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E9" w:rsidRDefault="00BE51E9" w:rsidP="00B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E51E9" w:rsidRDefault="00BE51E9" w:rsidP="00BE51E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62049E" w:rsidRDefault="0062049E" w:rsidP="0062049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первого  года обучения завершается приемом контрольных нормативов, который осуществляется в конце второй и четвертой четверти учебного года.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в соответствии с разработанными критериями: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выполнение упражнений с помощью инструктора;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>– неуверенное, с напряжением самостоятельное выполнение упражнений;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– самостоятельное выполнение упражнений, навык автоматизирован.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</w:p>
    <w:p w:rsidR="00BE51E9" w:rsidRDefault="00BE51E9" w:rsidP="00BE51E9">
      <w:pPr>
        <w:jc w:val="right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84"/>
        <w:gridCol w:w="4454"/>
        <w:gridCol w:w="3969"/>
        <w:gridCol w:w="1985"/>
      </w:tblGrid>
      <w:tr w:rsidR="00BE51E9" w:rsidTr="00172C67">
        <w:trPr>
          <w:trHeight w:val="103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  <w:p w:rsidR="0062049E" w:rsidRDefault="0062049E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62049E" w:rsidTr="00172C67">
        <w:trPr>
          <w:trHeight w:val="184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9E" w:rsidRPr="0062049E" w:rsidRDefault="0062049E" w:rsidP="00D1644C">
            <w:pPr>
              <w:snapToGrid w:val="0"/>
              <w:jc w:val="center"/>
              <w:rPr>
                <w:sz w:val="28"/>
                <w:szCs w:val="28"/>
              </w:rPr>
            </w:pPr>
            <w:r w:rsidRPr="0062049E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9E" w:rsidRPr="0062049E" w:rsidRDefault="0062049E" w:rsidP="00172C67">
            <w:pPr>
              <w:snapToGrid w:val="0"/>
              <w:rPr>
                <w:sz w:val="28"/>
                <w:szCs w:val="28"/>
              </w:rPr>
            </w:pPr>
            <w:r w:rsidRPr="0062049E">
              <w:rPr>
                <w:sz w:val="28"/>
                <w:szCs w:val="28"/>
              </w:rPr>
              <w:t>Оценка умений скользить на груди и спине, дышать в воде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9E" w:rsidRDefault="0062049E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(спине) с вспомогательными средствами (доска, мяч).</w:t>
            </w:r>
          </w:p>
          <w:p w:rsidR="0062049E" w:rsidRPr="0062049E" w:rsidRDefault="0062049E" w:rsidP="001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(спине) без вспомогательных средств.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9E" w:rsidRPr="0062049E" w:rsidRDefault="0062049E" w:rsidP="00D1644C">
            <w:pPr>
              <w:snapToGrid w:val="0"/>
              <w:jc w:val="center"/>
              <w:rPr>
                <w:sz w:val="28"/>
                <w:szCs w:val="28"/>
              </w:rPr>
            </w:pPr>
            <w:r w:rsidRPr="0062049E">
              <w:rPr>
                <w:sz w:val="28"/>
                <w:szCs w:val="28"/>
                <w:lang w:val="en-US"/>
              </w:rPr>
              <w:t xml:space="preserve">II </w:t>
            </w:r>
            <w:r w:rsidRPr="0062049E">
              <w:rPr>
                <w:sz w:val="28"/>
                <w:szCs w:val="28"/>
              </w:rPr>
              <w:t>четверть, урок №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49E" w:rsidRDefault="0062049E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</w:t>
            </w:r>
          </w:p>
        </w:tc>
      </w:tr>
      <w:tr w:rsidR="00BE51E9" w:rsidTr="00172C6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62049E" w:rsidP="0062049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короткую дистанцию способом кроль на груди (спине), с помощью вспомогательных средств и без них.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62049E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кроль</w:t>
            </w:r>
            <w:r w:rsidR="00BE51E9">
              <w:rPr>
                <w:sz w:val="28"/>
                <w:szCs w:val="28"/>
              </w:rPr>
              <w:t xml:space="preserve"> на груди (спине) с вспомогательными средствами (доска, мяч).</w:t>
            </w:r>
          </w:p>
          <w:p w:rsidR="00BE51E9" w:rsidRDefault="0062049E" w:rsidP="001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кроль</w:t>
            </w:r>
            <w:r w:rsidR="00BE51E9">
              <w:rPr>
                <w:sz w:val="28"/>
                <w:szCs w:val="28"/>
              </w:rPr>
              <w:t xml:space="preserve"> на груди (спине) без вспомогательных средств.</w:t>
            </w:r>
          </w:p>
          <w:p w:rsidR="00BE51E9" w:rsidRDefault="00BE51E9" w:rsidP="00172C67">
            <w:pPr>
              <w:rPr>
                <w:sz w:val="28"/>
                <w:szCs w:val="28"/>
              </w:rPr>
            </w:pPr>
          </w:p>
          <w:p w:rsidR="00BE51E9" w:rsidRDefault="00BE51E9" w:rsidP="00172C6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1024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62049E">
              <w:rPr>
                <w:sz w:val="28"/>
                <w:szCs w:val="28"/>
              </w:rPr>
              <w:t xml:space="preserve"> четверть, урок № 8</w:t>
            </w:r>
          </w:p>
          <w:p w:rsidR="00BE51E9" w:rsidRDefault="00BE51E9" w:rsidP="00D1644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E9" w:rsidRDefault="001024C7" w:rsidP="001024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1класс</w:t>
            </w:r>
          </w:p>
        </w:tc>
      </w:tr>
    </w:tbl>
    <w:p w:rsidR="00172C67" w:rsidRDefault="00172C67" w:rsidP="0062049E">
      <w:pPr>
        <w:rPr>
          <w:sz w:val="28"/>
          <w:szCs w:val="28"/>
        </w:rPr>
      </w:pPr>
      <w:bookmarkStart w:id="0" w:name="_GoBack"/>
      <w:bookmarkEnd w:id="0"/>
    </w:p>
    <w:p w:rsidR="00BE51E9" w:rsidRDefault="00BE51E9" w:rsidP="00BE51E9">
      <w:pPr>
        <w:jc w:val="right"/>
        <w:rPr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E51E9" w:rsidRDefault="00BE51E9" w:rsidP="00BE51E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второго года обучения завершается приемом контрольных нормативов, который</w:t>
      </w:r>
      <w:r w:rsidR="001024C7">
        <w:rPr>
          <w:sz w:val="28"/>
          <w:szCs w:val="28"/>
        </w:rPr>
        <w:t xml:space="preserve"> осущест</w:t>
      </w:r>
      <w:r w:rsidR="00991712">
        <w:rPr>
          <w:sz w:val="28"/>
          <w:szCs w:val="28"/>
        </w:rPr>
        <w:t>вляется в конце первой и четвертой</w:t>
      </w:r>
      <w:r w:rsidR="001024C7">
        <w:rPr>
          <w:sz w:val="28"/>
          <w:szCs w:val="28"/>
        </w:rPr>
        <w:t xml:space="preserve"> четверти учебного</w:t>
      </w:r>
      <w:r>
        <w:rPr>
          <w:sz w:val="28"/>
          <w:szCs w:val="28"/>
        </w:rPr>
        <w:t xml:space="preserve"> года.</w:t>
      </w:r>
    </w:p>
    <w:p w:rsidR="00BE51E9" w:rsidRDefault="00BE51E9" w:rsidP="00BE51E9">
      <w:pPr>
        <w:rPr>
          <w:sz w:val="28"/>
          <w:szCs w:val="28"/>
        </w:rPr>
      </w:pPr>
    </w:p>
    <w:p w:rsidR="00BE51E9" w:rsidRDefault="00BE51E9" w:rsidP="00BE51E9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40"/>
        <w:gridCol w:w="4640"/>
        <w:gridCol w:w="3402"/>
        <w:gridCol w:w="2552"/>
      </w:tblGrid>
      <w:tr w:rsidR="00BE51E9" w:rsidTr="00172C67">
        <w:trPr>
          <w:trHeight w:val="10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  <w:p w:rsidR="001024C7" w:rsidRDefault="001024C7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2F0C2C" w:rsidTr="00172C67">
        <w:trPr>
          <w:trHeight w:val="1996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Pr="001024C7" w:rsidRDefault="002F0C2C" w:rsidP="00D1644C">
            <w:pPr>
              <w:snapToGrid w:val="0"/>
              <w:jc w:val="center"/>
              <w:rPr>
                <w:sz w:val="28"/>
                <w:szCs w:val="28"/>
              </w:rPr>
            </w:pPr>
            <w:r w:rsidRPr="001024C7"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Pr="0062049E" w:rsidRDefault="002F0C2C" w:rsidP="00F93CA9">
            <w:pPr>
              <w:snapToGrid w:val="0"/>
              <w:rPr>
                <w:sz w:val="28"/>
                <w:szCs w:val="28"/>
              </w:rPr>
            </w:pPr>
            <w:r w:rsidRPr="0062049E">
              <w:rPr>
                <w:sz w:val="28"/>
                <w:szCs w:val="28"/>
              </w:rPr>
              <w:t>Оценка умений скользить на груди и спине, дышать в воде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Default="002F0C2C" w:rsidP="00F93C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(спине) с вспомогательными средствами (доска, мяч).</w:t>
            </w:r>
          </w:p>
          <w:p w:rsidR="002F0C2C" w:rsidRPr="0062049E" w:rsidRDefault="002F0C2C" w:rsidP="00F93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(спине) без вспомогательных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Default="002F0C2C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2049E">
              <w:rPr>
                <w:sz w:val="28"/>
                <w:szCs w:val="28"/>
                <w:lang w:val="en-US"/>
              </w:rPr>
              <w:t xml:space="preserve"> </w:t>
            </w:r>
            <w:r w:rsidRPr="0062049E">
              <w:rPr>
                <w:sz w:val="28"/>
                <w:szCs w:val="28"/>
              </w:rPr>
              <w:t>четверть, урок №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C2C" w:rsidRDefault="002F0C2C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2F0C2C" w:rsidTr="00172C6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Default="002F0C2C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F0C2C" w:rsidRDefault="002F0C2C" w:rsidP="00D1644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Default="002F0C2C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способом кроль на груди и кроль на спине в полной координации 12,5 м.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Default="002F0C2C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груди способом в целом.</w:t>
            </w:r>
          </w:p>
          <w:p w:rsidR="002F0C2C" w:rsidRDefault="002F0C2C" w:rsidP="001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спине способом в целом.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C2C" w:rsidRPr="008C2260" w:rsidRDefault="002F0C2C" w:rsidP="008C226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C2260">
              <w:rPr>
                <w:sz w:val="28"/>
                <w:szCs w:val="28"/>
                <w:lang w:val="en-US"/>
              </w:rPr>
              <w:t>III</w:t>
            </w:r>
            <w:r w:rsidRPr="008C2260">
              <w:rPr>
                <w:sz w:val="28"/>
                <w:szCs w:val="28"/>
              </w:rPr>
              <w:t xml:space="preserve"> четверть, урок № 5</w:t>
            </w:r>
          </w:p>
          <w:p w:rsidR="002F0C2C" w:rsidRDefault="002F0C2C" w:rsidP="008C2260">
            <w:pPr>
              <w:snapToGrid w:val="0"/>
              <w:rPr>
                <w:sz w:val="28"/>
                <w:szCs w:val="28"/>
              </w:rPr>
            </w:pPr>
          </w:p>
          <w:p w:rsidR="002F0C2C" w:rsidRPr="00991712" w:rsidRDefault="002F0C2C" w:rsidP="009917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четверть, урок № 1</w:t>
            </w:r>
            <w:r w:rsidRPr="008C226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C2C" w:rsidRDefault="002F0C2C" w:rsidP="00991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</w:tbl>
    <w:p w:rsidR="00BE51E9" w:rsidRDefault="00BE51E9" w:rsidP="00BE51E9">
      <w:pPr>
        <w:jc w:val="center"/>
      </w:pPr>
    </w:p>
    <w:p w:rsidR="00BE51E9" w:rsidRDefault="00BE51E9" w:rsidP="00BE51E9">
      <w:pPr>
        <w:rPr>
          <w:sz w:val="28"/>
          <w:szCs w:val="28"/>
        </w:rPr>
      </w:pPr>
    </w:p>
    <w:p w:rsidR="001024C7" w:rsidRDefault="001024C7" w:rsidP="00BE51E9">
      <w:pPr>
        <w:jc w:val="center"/>
        <w:rPr>
          <w:b/>
          <w:sz w:val="28"/>
          <w:szCs w:val="28"/>
        </w:rPr>
      </w:pPr>
    </w:p>
    <w:p w:rsidR="001024C7" w:rsidRDefault="001024C7" w:rsidP="00BE51E9">
      <w:pPr>
        <w:jc w:val="center"/>
        <w:rPr>
          <w:b/>
          <w:sz w:val="28"/>
          <w:szCs w:val="28"/>
        </w:rPr>
      </w:pPr>
    </w:p>
    <w:p w:rsidR="001024C7" w:rsidRDefault="001024C7" w:rsidP="00BE51E9">
      <w:pPr>
        <w:jc w:val="center"/>
        <w:rPr>
          <w:b/>
          <w:sz w:val="28"/>
          <w:szCs w:val="28"/>
        </w:rPr>
      </w:pPr>
    </w:p>
    <w:p w:rsidR="00991712" w:rsidRDefault="00991712" w:rsidP="00BE51E9">
      <w:pPr>
        <w:jc w:val="center"/>
        <w:rPr>
          <w:b/>
          <w:sz w:val="28"/>
          <w:szCs w:val="28"/>
        </w:rPr>
      </w:pPr>
    </w:p>
    <w:p w:rsidR="001024C7" w:rsidRDefault="001024C7" w:rsidP="00BE51E9">
      <w:pPr>
        <w:jc w:val="center"/>
        <w:rPr>
          <w:b/>
          <w:sz w:val="28"/>
          <w:szCs w:val="28"/>
        </w:rPr>
      </w:pPr>
    </w:p>
    <w:p w:rsidR="001024C7" w:rsidRDefault="001024C7" w:rsidP="00BE51E9">
      <w:pPr>
        <w:jc w:val="center"/>
        <w:rPr>
          <w:b/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E51E9" w:rsidRDefault="00BE51E9" w:rsidP="00BE51E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991712" w:rsidRDefault="006B2731" w:rsidP="0099171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третьего</w:t>
      </w:r>
      <w:r w:rsidR="00991712">
        <w:rPr>
          <w:sz w:val="28"/>
          <w:szCs w:val="28"/>
        </w:rPr>
        <w:t xml:space="preserve"> года обучения завершается приемом контрольных нормативов</w:t>
      </w:r>
      <w:r w:rsidR="0093793B">
        <w:rPr>
          <w:sz w:val="28"/>
          <w:szCs w:val="28"/>
        </w:rPr>
        <w:t xml:space="preserve">, который осуществляется в середине </w:t>
      </w:r>
      <w:r w:rsidR="00991712">
        <w:rPr>
          <w:sz w:val="28"/>
          <w:szCs w:val="28"/>
        </w:rPr>
        <w:t xml:space="preserve"> второй и </w:t>
      </w:r>
      <w:r w:rsidR="0093793B">
        <w:rPr>
          <w:sz w:val="28"/>
          <w:szCs w:val="28"/>
        </w:rPr>
        <w:t xml:space="preserve">конце </w:t>
      </w:r>
      <w:r w:rsidR="00991712">
        <w:rPr>
          <w:sz w:val="28"/>
          <w:szCs w:val="28"/>
        </w:rPr>
        <w:t>третьей четверти учебного года.</w:t>
      </w: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BE51E9" w:rsidRDefault="00BE51E9" w:rsidP="00BE51E9">
      <w:pPr>
        <w:rPr>
          <w:sz w:val="28"/>
          <w:szCs w:val="28"/>
        </w:rPr>
      </w:pPr>
    </w:p>
    <w:p w:rsidR="00BE51E9" w:rsidRDefault="00BE51E9" w:rsidP="00BE51E9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74"/>
        <w:gridCol w:w="4181"/>
        <w:gridCol w:w="3402"/>
        <w:gridCol w:w="2977"/>
      </w:tblGrid>
      <w:tr w:rsidR="00BE51E9" w:rsidTr="00172C67">
        <w:trPr>
          <w:trHeight w:val="11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  <w:p w:rsidR="00991712" w:rsidRDefault="00991712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91712" w:rsidRDefault="00991712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991712" w:rsidTr="00172C67">
        <w:trPr>
          <w:trHeight w:val="17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91712" w:rsidP="00E5731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1712" w:rsidRDefault="00991712" w:rsidP="00E573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91712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</w:t>
            </w:r>
            <w:r w:rsidR="0093793B">
              <w:rPr>
                <w:sz w:val="28"/>
                <w:szCs w:val="28"/>
              </w:rPr>
              <w:t>ь способом кроль</w:t>
            </w:r>
            <w:r>
              <w:rPr>
                <w:sz w:val="28"/>
                <w:szCs w:val="28"/>
              </w:rPr>
              <w:t xml:space="preserve"> н</w:t>
            </w:r>
            <w:r w:rsidR="0093793B">
              <w:rPr>
                <w:sz w:val="28"/>
                <w:szCs w:val="28"/>
              </w:rPr>
              <w:t>а спине в полной координации 2</w:t>
            </w:r>
            <w:r>
              <w:rPr>
                <w:sz w:val="28"/>
                <w:szCs w:val="28"/>
              </w:rPr>
              <w:t>5 м.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91712" w:rsidP="001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спине способом в целом.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Pr="0093793B" w:rsidRDefault="00991712" w:rsidP="00E5731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четверть, урок № </w:t>
            </w:r>
            <w:r w:rsidR="0093793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12" w:rsidRDefault="00991712" w:rsidP="00E57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991712" w:rsidTr="00172C6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91712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91712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способом кроль </w:t>
            </w:r>
            <w:r w:rsidR="0093793B">
              <w:rPr>
                <w:sz w:val="28"/>
                <w:szCs w:val="28"/>
              </w:rPr>
              <w:t xml:space="preserve">на груди в полной координации </w:t>
            </w:r>
            <w:r>
              <w:rPr>
                <w:sz w:val="28"/>
                <w:szCs w:val="28"/>
              </w:rPr>
              <w:t>25 м.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Default="0093793B" w:rsidP="00172C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1712">
              <w:rPr>
                <w:sz w:val="28"/>
                <w:szCs w:val="28"/>
              </w:rPr>
              <w:t>роплыть способом кроль на груди.</w:t>
            </w:r>
          </w:p>
          <w:p w:rsidR="00991712" w:rsidRDefault="00991712" w:rsidP="0093793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712" w:rsidRPr="00991712" w:rsidRDefault="00991712" w:rsidP="00991712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четверть, урок № </w:t>
            </w: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712" w:rsidRDefault="00991712" w:rsidP="009917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</w:tbl>
    <w:p w:rsidR="00BE51E9" w:rsidRDefault="00BE51E9" w:rsidP="00BE51E9"/>
    <w:p w:rsidR="00BE51E9" w:rsidRDefault="00BE51E9" w:rsidP="00BE51E9">
      <w:pPr>
        <w:rPr>
          <w:sz w:val="28"/>
          <w:szCs w:val="28"/>
        </w:rPr>
      </w:pPr>
    </w:p>
    <w:p w:rsidR="00BE51E9" w:rsidRDefault="00BE51E9" w:rsidP="00BE51E9">
      <w:pPr>
        <w:rPr>
          <w:sz w:val="28"/>
          <w:szCs w:val="28"/>
        </w:rPr>
      </w:pPr>
    </w:p>
    <w:p w:rsidR="00991712" w:rsidRDefault="00991712" w:rsidP="00BE51E9">
      <w:pPr>
        <w:rPr>
          <w:sz w:val="28"/>
          <w:szCs w:val="28"/>
        </w:rPr>
      </w:pPr>
    </w:p>
    <w:p w:rsidR="0093793B" w:rsidRDefault="0093793B" w:rsidP="00BE51E9">
      <w:pPr>
        <w:rPr>
          <w:sz w:val="28"/>
          <w:szCs w:val="28"/>
        </w:rPr>
      </w:pPr>
    </w:p>
    <w:p w:rsidR="0093793B" w:rsidRDefault="0093793B" w:rsidP="00BE51E9">
      <w:pPr>
        <w:rPr>
          <w:sz w:val="28"/>
          <w:szCs w:val="28"/>
        </w:rPr>
      </w:pPr>
    </w:p>
    <w:p w:rsidR="00991712" w:rsidRDefault="00991712" w:rsidP="00BE51E9">
      <w:pPr>
        <w:rPr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E51E9" w:rsidRDefault="00BE51E9" w:rsidP="00BE51E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991712" w:rsidRDefault="006B2731" w:rsidP="0099171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четвертого</w:t>
      </w:r>
      <w:r w:rsidR="00991712">
        <w:rPr>
          <w:sz w:val="28"/>
          <w:szCs w:val="28"/>
        </w:rPr>
        <w:t xml:space="preserve"> года обучения завершается приемом контрольных нормативов, который осуществляется в конце первой и четвертой четверти учебного года.</w:t>
      </w: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BE51E9" w:rsidRDefault="00BE51E9" w:rsidP="00BE51E9"/>
    <w:p w:rsidR="00BE51E9" w:rsidRDefault="00BE51E9" w:rsidP="00BE51E9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40"/>
        <w:gridCol w:w="4640"/>
        <w:gridCol w:w="3402"/>
        <w:gridCol w:w="2552"/>
      </w:tblGrid>
      <w:tr w:rsidR="000657FF" w:rsidRPr="000657FF" w:rsidTr="00431B3B">
        <w:trPr>
          <w:trHeight w:val="10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657FF">
              <w:rPr>
                <w:b/>
                <w:sz w:val="28"/>
                <w:szCs w:val="28"/>
              </w:rPr>
              <w:t>п</w:t>
            </w:r>
            <w:proofErr w:type="gramEnd"/>
            <w:r w:rsidRPr="000657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b/>
                <w:sz w:val="28"/>
                <w:szCs w:val="28"/>
              </w:rPr>
              <w:t>Группа</w:t>
            </w:r>
          </w:p>
        </w:tc>
      </w:tr>
      <w:tr w:rsidR="000657FF" w:rsidRPr="000657FF" w:rsidTr="00431B3B">
        <w:trPr>
          <w:trHeight w:val="94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кроль на спине в координации 25 м.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кроль на спине.</w:t>
            </w:r>
          </w:p>
          <w:p w:rsidR="000657FF" w:rsidRPr="000657FF" w:rsidRDefault="000657FF" w:rsidP="000657F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  <w:lang w:val="en-US"/>
              </w:rPr>
              <w:t>I</w:t>
            </w:r>
            <w:r w:rsidRPr="000657FF">
              <w:rPr>
                <w:sz w:val="28"/>
                <w:szCs w:val="28"/>
              </w:rPr>
              <w:t xml:space="preserve"> четверть, урок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4 класс</w:t>
            </w:r>
          </w:p>
        </w:tc>
      </w:tr>
      <w:tr w:rsidR="000657FF" w:rsidRPr="000657FF" w:rsidTr="00431B3B">
        <w:trPr>
          <w:trHeight w:val="1038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кроль на груди в координации 25 м.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кроль на груди.</w:t>
            </w:r>
          </w:p>
          <w:p w:rsidR="000657FF" w:rsidRPr="000657FF" w:rsidRDefault="000657FF" w:rsidP="000657FF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  <w:lang w:val="en-US"/>
              </w:rPr>
              <w:t>II</w:t>
            </w:r>
            <w:r w:rsidRPr="000657FF">
              <w:rPr>
                <w:sz w:val="28"/>
                <w:szCs w:val="28"/>
              </w:rPr>
              <w:t xml:space="preserve"> четверть, урок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4 класс</w:t>
            </w:r>
          </w:p>
        </w:tc>
      </w:tr>
      <w:tr w:rsidR="000657FF" w:rsidRPr="000657FF" w:rsidTr="00431B3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2</w:t>
            </w:r>
          </w:p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 способом брасс  в координации 25 м.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бра</w:t>
            </w:r>
            <w:proofErr w:type="gramStart"/>
            <w:r w:rsidRPr="000657FF">
              <w:rPr>
                <w:sz w:val="28"/>
                <w:szCs w:val="28"/>
              </w:rPr>
              <w:t>сс с всп</w:t>
            </w:r>
            <w:proofErr w:type="gramEnd"/>
            <w:r w:rsidRPr="000657FF">
              <w:rPr>
                <w:sz w:val="28"/>
                <w:szCs w:val="28"/>
              </w:rPr>
              <w:t>омогательными средствами (доска, мяч).</w:t>
            </w:r>
          </w:p>
          <w:p w:rsidR="000657FF" w:rsidRPr="000657FF" w:rsidRDefault="000657FF" w:rsidP="000657FF">
            <w:pPr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Проплыть способом брасс без вспомогательных средств.</w:t>
            </w:r>
          </w:p>
          <w:p w:rsidR="000657FF" w:rsidRPr="000657FF" w:rsidRDefault="000657FF" w:rsidP="000657FF">
            <w:pPr>
              <w:rPr>
                <w:sz w:val="28"/>
                <w:szCs w:val="28"/>
              </w:rPr>
            </w:pPr>
          </w:p>
          <w:p w:rsidR="000657FF" w:rsidRPr="000657FF" w:rsidRDefault="000657FF" w:rsidP="000657F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snapToGrid w:val="0"/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  <w:lang w:val="en-US"/>
              </w:rPr>
              <w:t>III</w:t>
            </w:r>
            <w:r w:rsidRPr="000657FF">
              <w:rPr>
                <w:sz w:val="28"/>
                <w:szCs w:val="28"/>
              </w:rPr>
              <w:t xml:space="preserve"> четверть, урок № 1</w:t>
            </w:r>
            <w:r w:rsidRPr="000657F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FF" w:rsidRPr="000657FF" w:rsidRDefault="000657FF" w:rsidP="000657FF">
            <w:pPr>
              <w:jc w:val="center"/>
              <w:rPr>
                <w:sz w:val="28"/>
                <w:szCs w:val="28"/>
              </w:rPr>
            </w:pPr>
            <w:r w:rsidRPr="000657FF">
              <w:rPr>
                <w:sz w:val="28"/>
                <w:szCs w:val="28"/>
              </w:rPr>
              <w:t>4 класс</w:t>
            </w:r>
          </w:p>
        </w:tc>
      </w:tr>
    </w:tbl>
    <w:p w:rsidR="00BE51E9" w:rsidRDefault="00BE51E9" w:rsidP="00BE51E9">
      <w:pPr>
        <w:jc w:val="center"/>
        <w:rPr>
          <w:b/>
          <w:sz w:val="28"/>
          <w:szCs w:val="28"/>
        </w:rPr>
      </w:pPr>
    </w:p>
    <w:p w:rsidR="002E1D3F" w:rsidRDefault="002E1D3F"/>
    <w:sectPr w:rsidR="002E1D3F" w:rsidSect="00BE5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3">
    <w:nsid w:val="00000011"/>
    <w:multiLevelType w:val="singleLevel"/>
    <w:tmpl w:val="00000011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94"/>
    <w:rsid w:val="000657FF"/>
    <w:rsid w:val="001024C7"/>
    <w:rsid w:val="00172C67"/>
    <w:rsid w:val="002E1D3F"/>
    <w:rsid w:val="002F0C2C"/>
    <w:rsid w:val="005F58FC"/>
    <w:rsid w:val="0062049E"/>
    <w:rsid w:val="006B2731"/>
    <w:rsid w:val="008C2260"/>
    <w:rsid w:val="0093793B"/>
    <w:rsid w:val="00991712"/>
    <w:rsid w:val="00BE51E9"/>
    <w:rsid w:val="00C544A4"/>
    <w:rsid w:val="00C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bassein</dc:creator>
  <cp:keywords/>
  <dc:description/>
  <cp:lastModifiedBy>bassein</cp:lastModifiedBy>
  <cp:revision>14</cp:revision>
  <cp:lastPrinted>2015-04-03T16:01:00Z</cp:lastPrinted>
  <dcterms:created xsi:type="dcterms:W3CDTF">2015-03-19T11:38:00Z</dcterms:created>
  <dcterms:modified xsi:type="dcterms:W3CDTF">2015-04-03T16:03:00Z</dcterms:modified>
</cp:coreProperties>
</file>